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89EBFB7" w14:textId="77777777" w:rsidR="002155B0" w:rsidRPr="0021780D" w:rsidRDefault="002155B0" w:rsidP="0021780D">
      <w:pPr>
        <w:pStyle w:val="Nadpis1"/>
        <w:jc w:val="center"/>
        <w:rPr>
          <w:b/>
          <w:color w:val="C00000"/>
          <w:sz w:val="22"/>
          <w:szCs w:val="22"/>
        </w:rPr>
      </w:pPr>
      <w:r w:rsidRPr="0021780D">
        <w:rPr>
          <w:b/>
          <w:color w:val="C00000"/>
        </w:rPr>
        <w:t>Formulář pro uplatnění reklamace</w:t>
      </w:r>
    </w:p>
    <w:p w14:paraId="6D2DA36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AE26AAE" w14:textId="77777777" w:rsidR="002155B0" w:rsidRPr="006B5981" w:rsidRDefault="006B5981" w:rsidP="006B5981">
      <w:pPr>
        <w:spacing w:before="160" w:after="40"/>
        <w:ind w:right="113"/>
        <w:jc w:val="both"/>
        <w:rPr>
          <w:rFonts w:ascii="Calibri" w:hAnsi="Calibri" w:cs="Calibri"/>
          <w:b/>
        </w:rPr>
      </w:pPr>
      <w:r w:rsidRPr="006B5981">
        <w:rPr>
          <w:rFonts w:ascii="Calibri" w:hAnsi="Calibri" w:cs="Calibri"/>
          <w:b/>
        </w:rPr>
        <w:t>Prodávající:</w:t>
      </w:r>
    </w:p>
    <w:p w14:paraId="2B235AF9" w14:textId="77777777" w:rsidR="006B5981" w:rsidRDefault="006B5981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A4085C">
        <w:rPr>
          <w:rFonts w:ascii="Calibri" w:hAnsi="Calibri" w:cs="Calibri"/>
          <w:b/>
          <w:bCs/>
          <w:i/>
          <w:iCs/>
          <w:sz w:val="20"/>
          <w:szCs w:val="20"/>
        </w:rPr>
        <w:t>hozasro.cz</w:t>
      </w:r>
    </w:p>
    <w:p w14:paraId="0665BA0F" w14:textId="77777777" w:rsidR="006B5981" w:rsidRDefault="006B5981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4085C">
        <w:rPr>
          <w:rFonts w:ascii="Calibri" w:hAnsi="Calibri" w:cs="Calibri"/>
          <w:b/>
          <w:bCs/>
          <w:i/>
          <w:iCs/>
          <w:sz w:val="20"/>
          <w:szCs w:val="20"/>
        </w:rPr>
        <w:t>Antonín Hozman-HOZAs.r.o.cz</w:t>
      </w:r>
    </w:p>
    <w:p w14:paraId="079F7C63" w14:textId="77777777" w:rsidR="0024443A" w:rsidRDefault="006B5981" w:rsidP="006B5981">
      <w:pPr>
        <w:tabs>
          <w:tab w:val="left" w:pos="2550"/>
        </w:tabs>
        <w:spacing w:after="0"/>
        <w:ind w:right="113"/>
        <w:jc w:val="both"/>
        <w:rPr>
          <w:rStyle w:val="Siln"/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4085C">
        <w:rPr>
          <w:rStyle w:val="Siln"/>
          <w:rFonts w:ascii="Calibri" w:hAnsi="Calibri" w:cs="Calibri"/>
          <w:i/>
          <w:sz w:val="20"/>
          <w:szCs w:val="20"/>
        </w:rPr>
        <w:t>Aloise Jiráska 1576 Varnsdorf-PSČ:40747</w:t>
      </w:r>
    </w:p>
    <w:p w14:paraId="0C739884" w14:textId="77777777" w:rsidR="006B5981" w:rsidRPr="00276C66" w:rsidRDefault="006B5981" w:rsidP="006B5981">
      <w:pPr>
        <w:tabs>
          <w:tab w:val="left" w:pos="2550"/>
        </w:tabs>
        <w:spacing w:after="0"/>
        <w:ind w:right="113"/>
        <w:jc w:val="both"/>
        <w:rPr>
          <w:rFonts w:cs="Calibri"/>
          <w:i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4085C">
        <w:rPr>
          <w:rStyle w:val="Siln"/>
          <w:i/>
          <w:sz w:val="20"/>
          <w:szCs w:val="20"/>
        </w:rPr>
        <w:t>IČO:27313280 DIČ:27313280</w:t>
      </w:r>
    </w:p>
    <w:p w14:paraId="49AEBC6C" w14:textId="77777777" w:rsidR="006B5981" w:rsidRDefault="006B5981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4085C">
        <w:rPr>
          <w:rFonts w:ascii="Calibri" w:hAnsi="Calibri" w:cs="Calibri"/>
          <w:b/>
          <w:bCs/>
          <w:i/>
          <w:iCs/>
          <w:sz w:val="20"/>
          <w:szCs w:val="20"/>
        </w:rPr>
        <w:t>eshop@hozasro.cz</w:t>
      </w:r>
    </w:p>
    <w:p w14:paraId="4F7F451D" w14:textId="77777777" w:rsidR="006B5981" w:rsidRDefault="006B5981" w:rsidP="006B5981">
      <w:pPr>
        <w:pBdr>
          <w:bottom w:val="single" w:sz="6" w:space="12" w:color="auto"/>
        </w:pBdr>
        <w:tabs>
          <w:tab w:val="left" w:pos="2550"/>
        </w:tabs>
        <w:spacing w:after="0"/>
        <w:ind w:right="113"/>
        <w:jc w:val="both"/>
        <w:rPr>
          <w:rStyle w:val="Siln"/>
          <w:i/>
          <w:sz w:val="20"/>
          <w:szCs w:val="20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A4085C">
        <w:rPr>
          <w:rFonts w:ascii="Calibri" w:hAnsi="Calibri" w:cs="Calibri"/>
          <w:b/>
          <w:bCs/>
          <w:i/>
          <w:iCs/>
          <w:sz w:val="20"/>
          <w:szCs w:val="20"/>
        </w:rPr>
        <w:t xml:space="preserve"> 602 </w:t>
      </w:r>
      <w:r w:rsidR="00A4085C">
        <w:rPr>
          <w:rStyle w:val="Siln"/>
          <w:i/>
          <w:sz w:val="20"/>
          <w:szCs w:val="20"/>
        </w:rPr>
        <w:t>292 223</w:t>
      </w:r>
    </w:p>
    <w:p w14:paraId="608B471E" w14:textId="77777777" w:rsidR="006B5981" w:rsidRDefault="006B5981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A344514" w14:textId="77777777" w:rsidR="006B5981" w:rsidRPr="00212360" w:rsidRDefault="006B5981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8"/>
          <w:szCs w:val="28"/>
        </w:rPr>
      </w:pPr>
      <w:r w:rsidRPr="00212360">
        <w:rPr>
          <w:rFonts w:ascii="Calibri" w:hAnsi="Calibri" w:cs="Calibri"/>
          <w:sz w:val="28"/>
          <w:szCs w:val="28"/>
        </w:rPr>
        <w:t>Adresa na vrácení zboží:</w:t>
      </w:r>
      <w:r w:rsidR="00A4085C">
        <w:rPr>
          <w:rFonts w:ascii="Calibri" w:hAnsi="Calibri" w:cs="Calibri"/>
          <w:sz w:val="28"/>
          <w:szCs w:val="28"/>
        </w:rPr>
        <w:t xml:space="preserve">  Antonín Hozman-HOZA s.r.o.</w:t>
      </w:r>
    </w:p>
    <w:p w14:paraId="224B01C9" w14:textId="05271744" w:rsidR="006B5981" w:rsidRPr="00212360" w:rsidRDefault="00D65079" w:rsidP="006B59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6"/>
          <w:szCs w:val="26"/>
        </w:rPr>
      </w:pPr>
      <w:r>
        <w:rPr>
          <w:rStyle w:val="Siln"/>
          <w:sz w:val="26"/>
          <w:szCs w:val="26"/>
        </w:rPr>
        <w:t>Aloise Jiráska 1576</w:t>
      </w:r>
      <w:r w:rsidR="00A4085C">
        <w:rPr>
          <w:rStyle w:val="Siln"/>
          <w:sz w:val="26"/>
          <w:szCs w:val="26"/>
        </w:rPr>
        <w:t xml:space="preserve"> Varnsdorf 40747</w:t>
      </w:r>
    </w:p>
    <w:p w14:paraId="3290369D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618C0085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52FCE63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4B18245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78371A6F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74FE05B0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502D2A6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6FC04F7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3FB55BDA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2B9188F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093F8216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646E351F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72F8C9C4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4D61466F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7D7EF4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2202962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8468A6A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2538EC36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14:paraId="13CA961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DEC5B86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F8010D9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7F13479E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21AF8318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544EB96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200EB85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FC32CE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2D9DD24A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1A9921D9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7FB447D0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4233E96E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C8EE5F8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71194018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70BCD339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7003150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7D708A6C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A19CC" w14:textId="77777777" w:rsidR="00863B5B" w:rsidRDefault="00863B5B" w:rsidP="008A289C">
      <w:pPr>
        <w:spacing w:after="0" w:line="240" w:lineRule="auto"/>
      </w:pPr>
      <w:r>
        <w:separator/>
      </w:r>
    </w:p>
  </w:endnote>
  <w:endnote w:type="continuationSeparator" w:id="0">
    <w:p w14:paraId="24ECE478" w14:textId="77777777" w:rsidR="00863B5B" w:rsidRDefault="00863B5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F24D5A2" w14:textId="77777777" w:rsidTr="00DB4292">
      <w:tc>
        <w:tcPr>
          <w:tcW w:w="7090" w:type="dxa"/>
          <w:vAlign w:val="bottom"/>
        </w:tcPr>
        <w:p w14:paraId="7E00C8D0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232DD1A" w14:textId="77777777" w:rsidTr="00DB4292">
      <w:tc>
        <w:tcPr>
          <w:tcW w:w="7090" w:type="dxa"/>
          <w:vAlign w:val="bottom"/>
        </w:tcPr>
        <w:p w14:paraId="4324B4A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459335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D147FF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C327" w14:textId="77777777" w:rsidR="00863B5B" w:rsidRDefault="00863B5B" w:rsidP="008A289C">
      <w:pPr>
        <w:spacing w:after="0" w:line="240" w:lineRule="auto"/>
      </w:pPr>
      <w:r>
        <w:separator/>
      </w:r>
    </w:p>
  </w:footnote>
  <w:footnote w:type="continuationSeparator" w:id="0">
    <w:p w14:paraId="532BE146" w14:textId="77777777" w:rsidR="00863B5B" w:rsidRDefault="00863B5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8D6A" w14:textId="77777777" w:rsidR="00BA1606" w:rsidRDefault="0021780D" w:rsidP="00BA1606">
    <w:pPr>
      <w:pStyle w:val="Zhlav"/>
      <w:rPr>
        <w:rFonts w:asciiTheme="majorHAnsi" w:eastAsiaTheme="majorEastAsia" w:hAnsiTheme="majorHAnsi" w:cstheme="majorBidi"/>
        <w:i/>
      </w:rPr>
    </w:pPr>
    <w:r w:rsidRPr="0021780D">
      <w:rPr>
        <w:rFonts w:asciiTheme="majorHAnsi" w:eastAsiaTheme="majorEastAsia" w:hAnsiTheme="majorHAnsi" w:cstheme="majorBidi"/>
        <w:b/>
        <w:bCs/>
        <w:i/>
        <w:color w:val="C00000"/>
      </w:rPr>
      <w:t>Formulář</w:t>
    </w:r>
    <w:r w:rsidR="0005727C" w:rsidRPr="0021780D">
      <w:rPr>
        <w:rFonts w:asciiTheme="majorHAnsi" w:eastAsiaTheme="majorEastAsia" w:hAnsiTheme="majorHAnsi" w:cstheme="majorBidi"/>
        <w:b/>
        <w:bCs/>
        <w:i/>
        <w:color w:val="C00000"/>
      </w:rPr>
      <w:t xml:space="preserve"> </w:t>
    </w:r>
    <w:r w:rsidR="002155B0" w:rsidRPr="0021780D">
      <w:rPr>
        <w:rFonts w:asciiTheme="majorHAnsi" w:eastAsiaTheme="majorEastAsia" w:hAnsiTheme="majorHAnsi" w:cstheme="majorBidi"/>
        <w:b/>
        <w:bCs/>
        <w:i/>
        <w:color w:val="C00000"/>
      </w:rPr>
      <w:t>pro uplatnění reklamace</w:t>
    </w:r>
    <w:r w:rsidR="00B24336" w:rsidRPr="0021780D">
      <w:rPr>
        <w:rFonts w:asciiTheme="majorHAnsi" w:eastAsiaTheme="majorEastAsia" w:hAnsiTheme="majorHAnsi" w:cstheme="majorBidi"/>
        <w:b/>
        <w:bCs/>
        <w:i/>
        <w:color w:val="C00000"/>
      </w:rPr>
      <w:tab/>
    </w:r>
    <w:r w:rsidR="00BA1606" w:rsidRPr="0021780D">
      <w:rPr>
        <w:rFonts w:asciiTheme="majorHAnsi" w:eastAsiaTheme="majorEastAsia" w:hAnsiTheme="majorHAnsi" w:cstheme="majorBidi"/>
        <w:b/>
        <w:i/>
        <w:iCs/>
        <w:color w:val="C00000"/>
      </w:rPr>
      <w:tab/>
    </w:r>
    <w:hyperlink r:id="rId1" w:history="1">
      <w:r w:rsidR="00A4085C" w:rsidRPr="00D118BF">
        <w:rPr>
          <w:rStyle w:val="Hypertextovodkaz"/>
          <w:rFonts w:asciiTheme="majorHAnsi" w:eastAsiaTheme="majorEastAsia" w:hAnsiTheme="majorHAnsi" w:cstheme="majorBidi"/>
          <w:i/>
        </w:rPr>
        <w:t>www.hozasro.cz</w:t>
      </w:r>
    </w:hyperlink>
  </w:p>
  <w:p w14:paraId="57A3F80B" w14:textId="77777777" w:rsidR="00A4085C" w:rsidRPr="0021780D" w:rsidRDefault="00A4085C" w:rsidP="00BA1606">
    <w:pPr>
      <w:pStyle w:val="Zhlav"/>
      <w:rPr>
        <w:rFonts w:asciiTheme="majorHAnsi" w:eastAsiaTheme="majorEastAsia" w:hAnsiTheme="majorHAnsi" w:cstheme="majorBidi"/>
        <w:b/>
        <w:i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6859778">
    <w:abstractNumId w:val="0"/>
  </w:num>
  <w:num w:numId="2" w16cid:durableId="1344631258">
    <w:abstractNumId w:val="12"/>
  </w:num>
  <w:num w:numId="3" w16cid:durableId="1773472792">
    <w:abstractNumId w:val="11"/>
  </w:num>
  <w:num w:numId="4" w16cid:durableId="772021236">
    <w:abstractNumId w:val="18"/>
  </w:num>
  <w:num w:numId="5" w16cid:durableId="242645124">
    <w:abstractNumId w:val="6"/>
  </w:num>
  <w:num w:numId="6" w16cid:durableId="500241464">
    <w:abstractNumId w:val="13"/>
  </w:num>
  <w:num w:numId="7" w16cid:durableId="1620378916">
    <w:abstractNumId w:val="16"/>
  </w:num>
  <w:num w:numId="8" w16cid:durableId="1073970745">
    <w:abstractNumId w:val="8"/>
  </w:num>
  <w:num w:numId="9" w16cid:durableId="1930192688">
    <w:abstractNumId w:val="14"/>
  </w:num>
  <w:num w:numId="10" w16cid:durableId="108354042">
    <w:abstractNumId w:val="17"/>
  </w:num>
  <w:num w:numId="11" w16cid:durableId="363947878">
    <w:abstractNumId w:val="4"/>
  </w:num>
  <w:num w:numId="12" w16cid:durableId="375739307">
    <w:abstractNumId w:val="15"/>
  </w:num>
  <w:num w:numId="13" w16cid:durableId="1326127201">
    <w:abstractNumId w:val="10"/>
  </w:num>
  <w:num w:numId="14" w16cid:durableId="395010256">
    <w:abstractNumId w:val="3"/>
  </w:num>
  <w:num w:numId="15" w16cid:durableId="173807715">
    <w:abstractNumId w:val="9"/>
  </w:num>
  <w:num w:numId="16" w16cid:durableId="1199969378">
    <w:abstractNumId w:val="5"/>
  </w:num>
  <w:num w:numId="17" w16cid:durableId="2037996149">
    <w:abstractNumId w:val="1"/>
  </w:num>
  <w:num w:numId="18" w16cid:durableId="1670014822">
    <w:abstractNumId w:val="2"/>
  </w:num>
  <w:num w:numId="19" w16cid:durableId="2013874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2186"/>
    <w:rsid w:val="0005727C"/>
    <w:rsid w:val="00080C69"/>
    <w:rsid w:val="00103422"/>
    <w:rsid w:val="001D3EA0"/>
    <w:rsid w:val="00200B3D"/>
    <w:rsid w:val="002155B0"/>
    <w:rsid w:val="0021780D"/>
    <w:rsid w:val="0024443A"/>
    <w:rsid w:val="00344742"/>
    <w:rsid w:val="00483A4E"/>
    <w:rsid w:val="004A2856"/>
    <w:rsid w:val="004B3D08"/>
    <w:rsid w:val="005E35DB"/>
    <w:rsid w:val="005F48DA"/>
    <w:rsid w:val="006277B6"/>
    <w:rsid w:val="00666B2A"/>
    <w:rsid w:val="006B5981"/>
    <w:rsid w:val="007738EE"/>
    <w:rsid w:val="007972C0"/>
    <w:rsid w:val="007D2ED3"/>
    <w:rsid w:val="0080626C"/>
    <w:rsid w:val="00863B5B"/>
    <w:rsid w:val="008818E8"/>
    <w:rsid w:val="00882798"/>
    <w:rsid w:val="008A289C"/>
    <w:rsid w:val="00915FB5"/>
    <w:rsid w:val="00921218"/>
    <w:rsid w:val="00982DCF"/>
    <w:rsid w:val="00985766"/>
    <w:rsid w:val="00A03FB8"/>
    <w:rsid w:val="00A4085C"/>
    <w:rsid w:val="00A662C1"/>
    <w:rsid w:val="00B24336"/>
    <w:rsid w:val="00B35AFB"/>
    <w:rsid w:val="00B464D1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E2769"/>
    <w:rsid w:val="00D15504"/>
    <w:rsid w:val="00D57229"/>
    <w:rsid w:val="00D62227"/>
    <w:rsid w:val="00D65079"/>
    <w:rsid w:val="00D836B4"/>
    <w:rsid w:val="00DB4292"/>
    <w:rsid w:val="00DE6452"/>
    <w:rsid w:val="00E11F8A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E3287"/>
  <w15:docId w15:val="{46A1677E-0532-430A-939F-1D194DFA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7B6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217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zas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81F1-CCBE-459B-83F2-6D38F4C3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Antonin Hozman</cp:lastModifiedBy>
  <cp:revision>8</cp:revision>
  <cp:lastPrinted>2014-01-14T15:56:00Z</cp:lastPrinted>
  <dcterms:created xsi:type="dcterms:W3CDTF">2014-03-03T10:38:00Z</dcterms:created>
  <dcterms:modified xsi:type="dcterms:W3CDTF">2024-12-04T16:07:00Z</dcterms:modified>
</cp:coreProperties>
</file>